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 w:rsidRPr="005435EC">
        <w:rPr>
          <w:rFonts w:asciiTheme="majorHAnsi" w:hAnsiTheme="majorHAnsi" w:cstheme="majorHAnsi"/>
          <w:sz w:val="20"/>
          <w:szCs w:val="20"/>
        </w:rPr>
        <w:t xml:space="preserve">Kako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osobnih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podataka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od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27. </w:t>
      </w:r>
      <w:proofErr w:type="spellStart"/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osobnih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podataka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zaštitu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podataka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Službenik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zaštitu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podataka</w:t>
            </w:r>
            <w:proofErr w:type="spellEnd"/>
          </w:p>
        </w:tc>
        <w:tc>
          <w:tcPr>
            <w:tcW w:w="1350" w:type="dxa"/>
            <w:vAlign w:val="bottom"/>
          </w:tcPr>
          <w:p w:rsidR="000F2DF4" w:rsidRPr="009D7AD0" w:rsidRDefault="0060542B" w:rsidP="0060542B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</w:t>
            </w:r>
            <w:r w:rsidR="00E7133E" w:rsidRPr="009D7AD0">
              <w:rPr>
                <w:rFonts w:asciiTheme="majorHAnsi" w:hAnsiTheme="majorHAnsi" w:cstheme="majorHAnsi"/>
              </w:rPr>
              <w:t>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11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A50D7F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="00F6688C">
              <w:rPr>
                <w:rFonts w:asciiTheme="majorHAnsi" w:hAnsiTheme="majorHAnsi" w:cstheme="majorHAnsi"/>
                <w:lang w:eastAsia="hr-HR"/>
              </w:rPr>
              <w:t>Stručna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753AEF">
              <w:rPr>
                <w:rFonts w:asciiTheme="majorHAnsi" w:hAnsiTheme="majorHAnsi" w:cstheme="majorHAnsi"/>
                <w:lang w:eastAsia="hr-HR"/>
              </w:rPr>
              <w:t>s</w:t>
            </w:r>
            <w:r w:rsidR="00F6688C">
              <w:rPr>
                <w:rFonts w:asciiTheme="majorHAnsi" w:hAnsiTheme="majorHAnsi" w:cstheme="majorHAnsi"/>
                <w:lang w:eastAsia="hr-HR"/>
              </w:rPr>
              <w:t>lužba</w:t>
            </w:r>
            <w:proofErr w:type="spellEnd"/>
            <w:r w:rsidR="00F6688C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7291A">
              <w:rPr>
                <w:rFonts w:asciiTheme="majorHAnsi" w:hAnsiTheme="majorHAnsi" w:cstheme="majorHAnsi"/>
                <w:lang w:eastAsia="hr-HR"/>
              </w:rPr>
              <w:t>G</w:t>
            </w:r>
            <w:r w:rsidR="00A50D7F">
              <w:rPr>
                <w:rFonts w:asciiTheme="majorHAnsi" w:hAnsiTheme="majorHAnsi" w:cstheme="majorHAnsi"/>
                <w:lang w:eastAsia="hr-HR"/>
              </w:rPr>
              <w:t>radske</w:t>
            </w:r>
            <w:proofErr w:type="spellEnd"/>
            <w:r w:rsidR="00A50D7F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A50D7F">
              <w:rPr>
                <w:rFonts w:asciiTheme="majorHAnsi" w:hAnsiTheme="majorHAnsi" w:cstheme="majorHAnsi"/>
                <w:lang w:eastAsia="hr-HR"/>
              </w:rPr>
              <w:t>uprave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9D7AD0" w:rsidRDefault="005D73A4" w:rsidP="00490804">
            <w:pPr>
              <w:pStyle w:val="Heading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60542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proofErr w:type="spellStart"/>
            <w:r w:rsidR="0030222D"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</w:t>
            </w:r>
            <w:r w:rsidR="00F109CA">
              <w:rPr>
                <w:rFonts w:asciiTheme="majorHAnsi" w:hAnsiTheme="majorHAnsi" w:cstheme="majorHAnsi"/>
                <w:lang w:eastAsia="hr-HR"/>
              </w:rPr>
              <w:t>658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-</w:t>
            </w:r>
            <w:r w:rsidR="00BB6110">
              <w:rPr>
                <w:rFonts w:asciiTheme="majorHAnsi" w:hAnsiTheme="majorHAnsi" w:cstheme="majorHAnsi"/>
                <w:lang w:eastAsia="hr-HR"/>
              </w:rPr>
              <w:t>5761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60542B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60542B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60542B">
              <w:rPr>
                <w:rFonts w:asciiTheme="majorHAnsi" w:hAnsiTheme="majorHAnsi" w:cstheme="majorHAnsi"/>
                <w:lang w:eastAsia="hr-HR"/>
              </w:rPr>
              <w:t>T</w:t>
            </w:r>
            <w:r w:rsidR="009B5F84" w:rsidRPr="009B5F84">
              <w:rPr>
                <w:rFonts w:asciiTheme="majorHAnsi" w:hAnsiTheme="majorHAnsi" w:cstheme="majorHAnsi"/>
                <w:lang w:eastAsia="hr-HR"/>
              </w:rPr>
              <w:t>rešnjevka</w:t>
            </w:r>
            <w:proofErr w:type="spellEnd"/>
            <w:r w:rsidR="009B5F84" w:rsidRPr="009B5F84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:rsidR="00871876" w:rsidRPr="009D7AD0" w:rsidRDefault="00F83494" w:rsidP="00871876">
      <w:pPr>
        <w:pStyle w:val="Heading2"/>
        <w:rPr>
          <w:rFonts w:cstheme="majorHAnsi"/>
        </w:rPr>
      </w:pPr>
      <w:proofErr w:type="spellStart"/>
      <w:r>
        <w:rPr>
          <w:rFonts w:cstheme="majorHAnsi"/>
          <w:lang w:eastAsia="hr-HR"/>
        </w:rPr>
        <w:t>Svrha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i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pravna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osnova</w:t>
      </w:r>
      <w:proofErr w:type="spellEnd"/>
      <w:r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obrade</w:t>
      </w:r>
      <w:proofErr w:type="spellEnd"/>
      <w:r>
        <w:rPr>
          <w:rFonts w:cstheme="majorHAnsi"/>
          <w:lang w:eastAsia="hr-HR"/>
        </w:rPr>
        <w:t xml:space="preserve"> (</w:t>
      </w:r>
      <w:proofErr w:type="spellStart"/>
      <w:r w:rsidR="00C24820">
        <w:rPr>
          <w:rFonts w:cstheme="majorHAnsi"/>
          <w:lang w:eastAsia="hr-HR"/>
        </w:rPr>
        <w:t>odredba</w:t>
      </w:r>
      <w:proofErr w:type="spellEnd"/>
      <w:r w:rsidR="00C24820">
        <w:rPr>
          <w:rFonts w:cstheme="majorHAnsi"/>
          <w:lang w:eastAsia="hr-HR"/>
        </w:rPr>
        <w:t xml:space="preserve"> </w:t>
      </w:r>
      <w:proofErr w:type="spellStart"/>
      <w:r>
        <w:rPr>
          <w:rFonts w:cstheme="majorHAnsi"/>
          <w:lang w:eastAsia="hr-HR"/>
        </w:rPr>
        <w:t>propis</w:t>
      </w:r>
      <w:r w:rsidR="00C24820">
        <w:rPr>
          <w:rFonts w:cstheme="majorHAnsi"/>
          <w:lang w:eastAsia="hr-HR"/>
        </w:rPr>
        <w:t>a</w:t>
      </w:r>
      <w:proofErr w:type="spellEnd"/>
      <w:r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privola</w:t>
      </w:r>
      <w:proofErr w:type="spellEnd"/>
      <w:r w:rsidR="00366948">
        <w:rPr>
          <w:rFonts w:cstheme="majorHAnsi"/>
          <w:lang w:eastAsia="hr-HR"/>
        </w:rPr>
        <w:t xml:space="preserve"> / </w:t>
      </w:r>
      <w:proofErr w:type="spellStart"/>
      <w:r w:rsidR="00366948">
        <w:rPr>
          <w:rFonts w:cstheme="majorHAnsi"/>
          <w:lang w:eastAsia="hr-HR"/>
        </w:rPr>
        <w:t>legitimni</w:t>
      </w:r>
      <w:proofErr w:type="spellEnd"/>
      <w:r w:rsidR="00366948">
        <w:rPr>
          <w:rFonts w:cstheme="majorHAnsi"/>
          <w:lang w:eastAsia="hr-HR"/>
        </w:rPr>
        <w:t xml:space="preserve"> </w:t>
      </w:r>
      <w:proofErr w:type="spellStart"/>
      <w:r w:rsidR="00366948">
        <w:rPr>
          <w:rFonts w:cstheme="majorHAnsi"/>
          <w:lang w:eastAsia="hr-HR"/>
        </w:rPr>
        <w:t>interes</w:t>
      </w:r>
      <w:proofErr w:type="spellEnd"/>
      <w:r w:rsidR="00366948">
        <w:rPr>
          <w:rFonts w:cstheme="majorHAnsi"/>
          <w:lang w:eastAsia="hr-HR"/>
        </w:rPr>
        <w:t>)</w:t>
      </w:r>
    </w:p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78"/>
      </w:tblGrid>
      <w:tr w:rsidR="000D2539" w:rsidRPr="009D7AD0" w:rsidTr="00032C1C">
        <w:trPr>
          <w:trHeight w:val="322"/>
        </w:trPr>
        <w:tc>
          <w:tcPr>
            <w:tcW w:w="1560" w:type="dxa"/>
            <w:vAlign w:val="bottom"/>
          </w:tcPr>
          <w:p w:rsidR="00A9511F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32C1C" w:rsidP="00983739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D</w:t>
            </w:r>
            <w:r w:rsidR="00A132A9">
              <w:rPr>
                <w:rFonts w:asciiTheme="majorHAnsi" w:hAnsiTheme="majorHAnsi" w:cstheme="majorHAnsi"/>
                <w:b w:val="0"/>
              </w:rPr>
              <w:t>odjel</w:t>
            </w:r>
            <w:r>
              <w:rPr>
                <w:rFonts w:asciiTheme="majorHAnsi" w:hAnsiTheme="majorHAnsi" w:cstheme="majorHAnsi"/>
                <w:b w:val="0"/>
              </w:rPr>
              <w:t>a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potpore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A132A9">
              <w:rPr>
                <w:rFonts w:asciiTheme="majorHAnsi" w:hAnsiTheme="majorHAnsi" w:cstheme="majorHAnsi"/>
                <w:b w:val="0"/>
              </w:rPr>
              <w:t>za</w:t>
            </w:r>
            <w:proofErr w:type="spellEnd"/>
            <w:r w:rsidR="00A132A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organiziranje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gospodarskih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događanja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na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području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Grada</w:t>
            </w:r>
            <w:proofErr w:type="spellEnd"/>
            <w:r w:rsidR="00983739" w:rsidRPr="00983739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983739" w:rsidRPr="00983739">
              <w:rPr>
                <w:rFonts w:asciiTheme="majorHAnsi" w:hAnsiTheme="majorHAnsi" w:cstheme="majorHAnsi"/>
                <w:b w:val="0"/>
              </w:rPr>
              <w:t>Zagreba</w:t>
            </w:r>
            <w:proofErr w:type="spellEnd"/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bookmarkStart w:id="0" w:name="_GoBack"/>
            <w:bookmarkEnd w:id="0"/>
          </w:p>
        </w:tc>
      </w:tr>
      <w:tr w:rsidR="001351D7" w:rsidRPr="009D7AD0" w:rsidTr="00032C1C">
        <w:trPr>
          <w:trHeight w:val="322"/>
        </w:trPr>
        <w:tc>
          <w:tcPr>
            <w:tcW w:w="1560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A9511F" w:rsidRPr="009D7AD0" w:rsidTr="00032C1C">
        <w:trPr>
          <w:trHeight w:val="322"/>
        </w:trPr>
        <w:tc>
          <w:tcPr>
            <w:tcW w:w="1560" w:type="dxa"/>
            <w:vAlign w:val="bottom"/>
          </w:tcPr>
          <w:p w:rsidR="00A9511F" w:rsidRDefault="00A9511F" w:rsidP="00FD653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Pravna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osnova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A9511F" w:rsidRDefault="00302290" w:rsidP="00302290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Program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poticanja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razvoja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obrta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malog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srednjeg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poduzetništva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Zagrebu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2024.-2030.</w:t>
            </w:r>
          </w:p>
        </w:tc>
      </w:tr>
      <w:tr w:rsidR="0030222D" w:rsidRPr="009D7AD0" w:rsidTr="00032C1C">
        <w:trPr>
          <w:trHeight w:val="322"/>
        </w:trPr>
        <w:tc>
          <w:tcPr>
            <w:tcW w:w="1560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78" w:type="dxa"/>
            <w:tcBorders>
              <w:bottom w:val="single" w:sz="4" w:space="0" w:color="auto"/>
            </w:tcBorders>
            <w:vAlign w:val="bottom"/>
          </w:tcPr>
          <w:p w:rsidR="0030222D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A9511F" w:rsidRPr="009D7AD0" w:rsidRDefault="00A9511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C473DF" w:rsidRDefault="00D72AF8" w:rsidP="00D72AF8">
      <w:pPr>
        <w:pStyle w:val="Heading2"/>
        <w:tabs>
          <w:tab w:val="center" w:pos="5040"/>
        </w:tabs>
        <w:jc w:val="left"/>
        <w:rPr>
          <w:rFonts w:cstheme="majorHAnsi"/>
          <w:lang w:eastAsia="hr-HR"/>
        </w:rPr>
      </w:pPr>
      <w:r>
        <w:rPr>
          <w:rFonts w:cstheme="majorHAnsi"/>
          <w:lang w:eastAsia="hr-HR"/>
        </w:rPr>
        <w:tab/>
      </w:r>
      <w:proofErr w:type="spellStart"/>
      <w:r w:rsidR="00C473DF" w:rsidRPr="009D7AD0">
        <w:rPr>
          <w:rFonts w:cstheme="majorHAnsi"/>
          <w:lang w:eastAsia="hr-HR"/>
        </w:rPr>
        <w:t>Razdoblje</w:t>
      </w:r>
      <w:proofErr w:type="spellEnd"/>
      <w:r w:rsidR="00C473DF" w:rsidRPr="009D7AD0">
        <w:rPr>
          <w:rFonts w:cstheme="majorHAnsi"/>
          <w:lang w:eastAsia="hr-HR"/>
        </w:rPr>
        <w:t xml:space="preserve"> u </w:t>
      </w:r>
      <w:proofErr w:type="spellStart"/>
      <w:r w:rsidR="00C473DF" w:rsidRPr="009D7AD0">
        <w:rPr>
          <w:rFonts w:cstheme="majorHAnsi"/>
          <w:lang w:eastAsia="hr-HR"/>
        </w:rPr>
        <w:t>kojem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proofErr w:type="gramStart"/>
      <w:r w:rsidR="00C473DF" w:rsidRPr="009D7AD0">
        <w:rPr>
          <w:rFonts w:cstheme="majorHAnsi"/>
          <w:lang w:eastAsia="hr-HR"/>
        </w:rPr>
        <w:t>će</w:t>
      </w:r>
      <w:proofErr w:type="spellEnd"/>
      <w:proofErr w:type="gram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osobni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podaci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biti</w:t>
      </w:r>
      <w:proofErr w:type="spellEnd"/>
      <w:r w:rsidR="00C473DF" w:rsidRPr="009D7AD0">
        <w:rPr>
          <w:rFonts w:cstheme="majorHAnsi"/>
          <w:lang w:eastAsia="hr-HR"/>
        </w:rPr>
        <w:t xml:space="preserve"> </w:t>
      </w:r>
      <w:proofErr w:type="spellStart"/>
      <w:r w:rsidR="00C473DF" w:rsidRPr="009D7AD0">
        <w:rPr>
          <w:rFonts w:cstheme="majorHAnsi"/>
          <w:lang w:eastAsia="hr-HR"/>
        </w:rPr>
        <w:t>pohranjeni</w:t>
      </w:r>
      <w:proofErr w:type="spellEnd"/>
    </w:p>
    <w:p w:rsidR="00A9511F" w:rsidRPr="00A9511F" w:rsidRDefault="00A9511F" w:rsidP="00A9511F">
      <w:pPr>
        <w:rPr>
          <w:lang w:eastAsia="hr-HR"/>
        </w:rPr>
      </w:pPr>
    </w:p>
    <w:tbl>
      <w:tblPr>
        <w:tblW w:w="513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10203"/>
      </w:tblGrid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302290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Sukladno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propisima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o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arhivskom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gradivu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arhivima</w:t>
            </w:r>
            <w:proofErr w:type="spellEnd"/>
          </w:p>
        </w:tc>
      </w:tr>
      <w:tr w:rsidR="00C473DF" w:rsidRPr="009D7AD0" w:rsidTr="001351D7">
        <w:trPr>
          <w:trHeight w:val="428"/>
        </w:trPr>
        <w:tc>
          <w:tcPr>
            <w:tcW w:w="139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podataka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2" w:history="1">
        <w:r w:rsidRPr="001211C1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rPr>
                <w:rFonts w:asciiTheme="majorHAnsi" w:hAnsiTheme="majorHAnsi" w:cstheme="majorHAnsi"/>
                <w:lang w:val="it-IT"/>
              </w:rPr>
            </w:pPr>
          </w:p>
          <w:p w:rsidR="004F68CF" w:rsidRPr="00DC7C75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  <w:lang w:val="it-IT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Vrši se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zbog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Zakonske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/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Ugovorne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obveze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  </w:t>
            </w:r>
            <w:r w:rsidRPr="009D7AD0">
              <w:rPr>
                <w:rFonts w:asciiTheme="majorHAnsi" w:hAnsiTheme="majorHAnsi" w:cstheme="majorHAnsi"/>
              </w:rPr>
              <w:t xml:space="preserve">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</w:rPr>
            </w:r>
            <w:r w:rsidR="00983739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</w:rPr>
            </w:r>
            <w:r w:rsidR="00983739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F68CF" w:rsidRPr="009D7AD0" w:rsidTr="00C6564A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4F68CF" w:rsidRPr="009D7AD0" w:rsidTr="00C6564A">
        <w:trPr>
          <w:gridAfter w:val="1"/>
          <w:wAfter w:w="509" w:type="dxa"/>
          <w:trHeight w:val="288"/>
        </w:trPr>
        <w:tc>
          <w:tcPr>
            <w:tcW w:w="3828" w:type="dxa"/>
            <w:vAlign w:val="bottom"/>
          </w:tcPr>
          <w:p w:rsidR="004F68CF" w:rsidRPr="009D7AD0" w:rsidRDefault="004F68CF" w:rsidP="00C6564A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4F68CF" w:rsidRPr="009D7AD0" w:rsidRDefault="004F68CF" w:rsidP="00C6564A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</w:rPr>
            </w:r>
            <w:r w:rsidR="00983739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</w:rPr>
            </w:r>
            <w:r w:rsidR="00983739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AD3F5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osobnih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podataka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A132A9" w:rsidP="00513DF7">
            <w:pPr>
              <w:pStyle w:val="Details"/>
              <w:rPr>
                <w:rFonts w:asciiTheme="majorHAnsi" w:hAnsiTheme="majorHAnsi" w:cstheme="majorHAnsi"/>
              </w:rPr>
            </w:pPr>
            <w:r w:rsidRPr="00DC7C75">
              <w:rPr>
                <w:rFonts w:asciiTheme="majorHAnsi" w:hAnsiTheme="majorHAnsi" w:cstheme="majorHAnsi"/>
                <w:lang w:val="it-IT"/>
              </w:rPr>
              <w:t xml:space="preserve">Nemogućnost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sklapanja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ugovora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i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ostvarivanje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prava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na</w:t>
            </w:r>
            <w:proofErr w:type="spellEnd"/>
            <w:r w:rsidRPr="00DC7C75">
              <w:rPr>
                <w:rFonts w:asciiTheme="majorHAnsi" w:hAnsiTheme="majorHAnsi" w:cstheme="majorHAnsi"/>
                <w:lang w:val="it-IT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lang w:val="it-IT"/>
              </w:rPr>
              <w:t>potporu</w:t>
            </w:r>
            <w:proofErr w:type="spellEnd"/>
          </w:p>
        </w:tc>
      </w:tr>
      <w:tr w:rsidR="001211C1" w:rsidRPr="009D7AD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8576D9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  <w:p w:rsidR="001351D7" w:rsidRPr="001211C1" w:rsidRDefault="001351D7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lastRenderedPageBreak/>
        <w:t xml:space="preserve">Primatelji </w:t>
      </w:r>
      <w:proofErr w:type="spellStart"/>
      <w:r w:rsidRPr="009D7AD0">
        <w:rPr>
          <w:rFonts w:cstheme="majorHAnsi"/>
        </w:rPr>
        <w:t>osobnih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4B3C2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Ministarstvo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financija</w:t>
            </w:r>
            <w:proofErr w:type="spellEnd"/>
          </w:p>
        </w:tc>
      </w:tr>
      <w:tr w:rsidR="001351D7" w:rsidRPr="009D7AD0" w:rsidTr="00FD653E">
        <w:trPr>
          <w:trHeight w:val="288"/>
        </w:trPr>
        <w:tc>
          <w:tcPr>
            <w:tcW w:w="1491" w:type="dxa"/>
            <w:vAlign w:val="bottom"/>
          </w:tcPr>
          <w:p w:rsidR="001351D7" w:rsidRPr="009D7AD0" w:rsidRDefault="001351D7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1351D7" w:rsidRPr="009D7AD0" w:rsidRDefault="001351D7" w:rsidP="00513DF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podataka</w:t>
      </w:r>
      <w:proofErr w:type="spellEnd"/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  <w:szCs w:val="17"/>
              </w:rPr>
            </w:r>
            <w:r w:rsidR="00983739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  <w:szCs w:val="17"/>
              </w:rPr>
            </w:r>
            <w:r w:rsidR="00983739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B73DA2" w:rsidRPr="001211C1" w:rsidTr="00FD653E">
        <w:trPr>
          <w:trHeight w:val="288"/>
        </w:trPr>
        <w:tc>
          <w:tcPr>
            <w:tcW w:w="7230" w:type="dxa"/>
            <w:vAlign w:val="bottom"/>
          </w:tcPr>
          <w:p w:rsidR="00B73DA2" w:rsidRPr="001211C1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B73DA2" w:rsidRPr="00DC7C75" w:rsidRDefault="00B73DA2" w:rsidP="00B73DA2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it-IT"/>
              </w:rPr>
            </w:pPr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Voditelj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obrade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namjerava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osobne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podatke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obrađivati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i u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druge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</w:t>
            </w:r>
            <w:proofErr w:type="spellStart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>svrhe</w:t>
            </w:r>
            <w:proofErr w:type="spellEnd"/>
            <w:r w:rsidRPr="00DC7C75">
              <w:rPr>
                <w:rFonts w:asciiTheme="majorHAnsi" w:hAnsiTheme="majorHAnsi" w:cstheme="majorHAnsi"/>
                <w:szCs w:val="19"/>
                <w:lang w:val="it-IT" w:eastAsia="hr-HR"/>
              </w:rPr>
              <w:t xml:space="preserve"> :  </w:t>
            </w:r>
          </w:p>
        </w:tc>
        <w:tc>
          <w:tcPr>
            <w:tcW w:w="284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DC7C75">
              <w:rPr>
                <w:rFonts w:asciiTheme="majorHAnsi" w:hAnsiTheme="majorHAnsi" w:cstheme="majorHAnsi"/>
                <w:sz w:val="19"/>
                <w:lang w:val="it-IT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  <w:szCs w:val="17"/>
              </w:rPr>
            </w:r>
            <w:r w:rsidR="00983739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983739">
              <w:rPr>
                <w:rFonts w:asciiTheme="majorHAnsi" w:hAnsiTheme="majorHAnsi" w:cstheme="majorHAnsi"/>
                <w:szCs w:val="17"/>
              </w:rPr>
            </w:r>
            <w:r w:rsidR="00983739">
              <w:rPr>
                <w:rFonts w:asciiTheme="majorHAnsi" w:hAnsiTheme="majorHAnsi" w:cstheme="majorHAnsi"/>
                <w:szCs w:val="17"/>
              </w:rPr>
              <w:fldChar w:fldCharType="separate"/>
            </w:r>
            <w:r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B73DA2" w:rsidRPr="001211C1" w:rsidRDefault="00B73DA2" w:rsidP="00B73DA2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  <w:t xml:space="preserve">Nadzorno </w:t>
      </w:r>
      <w:proofErr w:type="spellStart"/>
      <w:r w:rsidRPr="009D7AD0">
        <w:rPr>
          <w:rFonts w:cstheme="majorHAnsi"/>
        </w:rPr>
        <w:t>tijelo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5D73A4">
        <w:rPr>
          <w:rFonts w:asciiTheme="majorHAnsi" w:hAnsiTheme="majorHAnsi" w:cstheme="majorHAnsi"/>
          <w:szCs w:val="19"/>
          <w:lang w:eastAsia="hr-HR"/>
        </w:rPr>
        <w:t>osobnih</w:t>
      </w:r>
      <w:proofErr w:type="spellEnd"/>
      <w:r w:rsidR="005D73A4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r w:rsidR="005D73A4">
        <w:rPr>
          <w:rFonts w:asciiTheme="majorHAnsi" w:hAnsiTheme="majorHAnsi" w:cstheme="majorHAnsi"/>
          <w:szCs w:val="19"/>
          <w:lang w:eastAsia="hr-HR"/>
        </w:rPr>
        <w:t xml:space="preserve">(AZOP)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="00513DF7">
        <w:rPr>
          <w:rFonts w:asciiTheme="majorHAnsi" w:hAnsiTheme="majorHAnsi" w:cstheme="majorHAnsi"/>
          <w:szCs w:val="19"/>
          <w:lang w:eastAsia="hr-HR"/>
        </w:rPr>
        <w:t>Selska</w:t>
      </w:r>
      <w:proofErr w:type="spellEnd"/>
      <w:r w:rsidR="00513DF7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="00513DF7">
        <w:rPr>
          <w:rFonts w:asciiTheme="majorHAnsi" w:hAnsiTheme="majorHAnsi" w:cstheme="majorHAnsi"/>
          <w:szCs w:val="19"/>
          <w:lang w:eastAsia="hr-HR"/>
        </w:rPr>
        <w:t>cesta</w:t>
      </w:r>
      <w:proofErr w:type="spellEnd"/>
      <w:r w:rsidR="00513DF7">
        <w:rPr>
          <w:rFonts w:asciiTheme="majorHAnsi" w:hAnsiTheme="majorHAnsi" w:cstheme="majorHAnsi"/>
          <w:szCs w:val="19"/>
          <w:lang w:eastAsia="hr-HR"/>
        </w:rPr>
        <w:t xml:space="preserve"> 136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3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58" w:rsidRDefault="00A65658" w:rsidP="00176E67">
      <w:r>
        <w:separator/>
      </w:r>
    </w:p>
  </w:endnote>
  <w:endnote w:type="continuationSeparator" w:id="0">
    <w:p w:rsidR="00A65658" w:rsidRDefault="00A6565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58" w:rsidRDefault="00A65658" w:rsidP="00176E67">
      <w:r>
        <w:separator/>
      </w:r>
    </w:p>
  </w:footnote>
  <w:footnote w:type="continuationSeparator" w:id="0">
    <w:p w:rsidR="00A65658" w:rsidRDefault="00A6565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32C1C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351D7"/>
    <w:rsid w:val="00142A29"/>
    <w:rsid w:val="0014663E"/>
    <w:rsid w:val="00176E67"/>
    <w:rsid w:val="00180664"/>
    <w:rsid w:val="00183B8A"/>
    <w:rsid w:val="001903F7"/>
    <w:rsid w:val="0019395E"/>
    <w:rsid w:val="001C62BA"/>
    <w:rsid w:val="001D6B76"/>
    <w:rsid w:val="001F4EE0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2290"/>
    <w:rsid w:val="003076FD"/>
    <w:rsid w:val="00310DE2"/>
    <w:rsid w:val="00317005"/>
    <w:rsid w:val="00330050"/>
    <w:rsid w:val="00335259"/>
    <w:rsid w:val="00351D7E"/>
    <w:rsid w:val="00366948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422F"/>
    <w:rsid w:val="00467865"/>
    <w:rsid w:val="00482E04"/>
    <w:rsid w:val="0048685F"/>
    <w:rsid w:val="00490804"/>
    <w:rsid w:val="004A1437"/>
    <w:rsid w:val="004A4198"/>
    <w:rsid w:val="004A54EA"/>
    <w:rsid w:val="004B0578"/>
    <w:rsid w:val="004B3C27"/>
    <w:rsid w:val="004E34C6"/>
    <w:rsid w:val="004F62AD"/>
    <w:rsid w:val="004F68CF"/>
    <w:rsid w:val="00501AE8"/>
    <w:rsid w:val="00504B65"/>
    <w:rsid w:val="005114CE"/>
    <w:rsid w:val="00513DF7"/>
    <w:rsid w:val="0052122B"/>
    <w:rsid w:val="00523FF3"/>
    <w:rsid w:val="005435EC"/>
    <w:rsid w:val="005520B7"/>
    <w:rsid w:val="00554D31"/>
    <w:rsid w:val="005557F6"/>
    <w:rsid w:val="00563778"/>
    <w:rsid w:val="005A5B86"/>
    <w:rsid w:val="005B4AE2"/>
    <w:rsid w:val="005D73A4"/>
    <w:rsid w:val="005E63CC"/>
    <w:rsid w:val="005F6E87"/>
    <w:rsid w:val="0060542B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AEF"/>
    <w:rsid w:val="0075451A"/>
    <w:rsid w:val="007602AC"/>
    <w:rsid w:val="00774B67"/>
    <w:rsid w:val="00786E50"/>
    <w:rsid w:val="00793AC6"/>
    <w:rsid w:val="007A53C1"/>
    <w:rsid w:val="007A71DE"/>
    <w:rsid w:val="007B199B"/>
    <w:rsid w:val="007B6119"/>
    <w:rsid w:val="007C1DA0"/>
    <w:rsid w:val="007C71B8"/>
    <w:rsid w:val="007E0E16"/>
    <w:rsid w:val="007E2A15"/>
    <w:rsid w:val="007E56C4"/>
    <w:rsid w:val="007F3D5B"/>
    <w:rsid w:val="00810670"/>
    <w:rsid w:val="008107D6"/>
    <w:rsid w:val="00841645"/>
    <w:rsid w:val="00852EC6"/>
    <w:rsid w:val="00856C35"/>
    <w:rsid w:val="008576D9"/>
    <w:rsid w:val="00871876"/>
    <w:rsid w:val="008753A7"/>
    <w:rsid w:val="0088782D"/>
    <w:rsid w:val="008965FA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82969"/>
    <w:rsid w:val="00983739"/>
    <w:rsid w:val="009976D9"/>
    <w:rsid w:val="00997A3E"/>
    <w:rsid w:val="009A12D5"/>
    <w:rsid w:val="009A4EA3"/>
    <w:rsid w:val="009A55DC"/>
    <w:rsid w:val="009B058B"/>
    <w:rsid w:val="009B5F84"/>
    <w:rsid w:val="009C220D"/>
    <w:rsid w:val="009D7AD0"/>
    <w:rsid w:val="00A132A9"/>
    <w:rsid w:val="00A211B2"/>
    <w:rsid w:val="00A2727E"/>
    <w:rsid w:val="00A35524"/>
    <w:rsid w:val="00A41DFD"/>
    <w:rsid w:val="00A50D7F"/>
    <w:rsid w:val="00A60C9E"/>
    <w:rsid w:val="00A65658"/>
    <w:rsid w:val="00A67D08"/>
    <w:rsid w:val="00A74F99"/>
    <w:rsid w:val="00A82BA3"/>
    <w:rsid w:val="00A94ACC"/>
    <w:rsid w:val="00A9511F"/>
    <w:rsid w:val="00A955E6"/>
    <w:rsid w:val="00AA2EA7"/>
    <w:rsid w:val="00AD3F57"/>
    <w:rsid w:val="00AE6FA4"/>
    <w:rsid w:val="00B03907"/>
    <w:rsid w:val="00B11811"/>
    <w:rsid w:val="00B311E1"/>
    <w:rsid w:val="00B4735C"/>
    <w:rsid w:val="00B579DF"/>
    <w:rsid w:val="00B73DA2"/>
    <w:rsid w:val="00B90EC2"/>
    <w:rsid w:val="00B9435A"/>
    <w:rsid w:val="00BA268F"/>
    <w:rsid w:val="00BB6110"/>
    <w:rsid w:val="00BC07E3"/>
    <w:rsid w:val="00BE49F1"/>
    <w:rsid w:val="00C00217"/>
    <w:rsid w:val="00C079CA"/>
    <w:rsid w:val="00C24820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329F"/>
    <w:rsid w:val="00CD753E"/>
    <w:rsid w:val="00CE5DC7"/>
    <w:rsid w:val="00CE7D54"/>
    <w:rsid w:val="00D14E73"/>
    <w:rsid w:val="00D55AFA"/>
    <w:rsid w:val="00D6155E"/>
    <w:rsid w:val="00D70B1D"/>
    <w:rsid w:val="00D72AF8"/>
    <w:rsid w:val="00D83A19"/>
    <w:rsid w:val="00D86A85"/>
    <w:rsid w:val="00D90A75"/>
    <w:rsid w:val="00DA4514"/>
    <w:rsid w:val="00DA7560"/>
    <w:rsid w:val="00DC47A2"/>
    <w:rsid w:val="00DE1551"/>
    <w:rsid w:val="00DE1A09"/>
    <w:rsid w:val="00DE7FB7"/>
    <w:rsid w:val="00DF7460"/>
    <w:rsid w:val="00E0100E"/>
    <w:rsid w:val="00E106E2"/>
    <w:rsid w:val="00E16EB0"/>
    <w:rsid w:val="00E20DDA"/>
    <w:rsid w:val="00E32A8B"/>
    <w:rsid w:val="00E36054"/>
    <w:rsid w:val="00E37E7B"/>
    <w:rsid w:val="00E46E04"/>
    <w:rsid w:val="00E7133E"/>
    <w:rsid w:val="00E87396"/>
    <w:rsid w:val="00E92CBC"/>
    <w:rsid w:val="00E92DF6"/>
    <w:rsid w:val="00E96F6F"/>
    <w:rsid w:val="00EB478A"/>
    <w:rsid w:val="00EC42A3"/>
    <w:rsid w:val="00EF16BD"/>
    <w:rsid w:val="00F109CA"/>
    <w:rsid w:val="00F6688C"/>
    <w:rsid w:val="00F7291A"/>
    <w:rsid w:val="00F83033"/>
    <w:rsid w:val="00F83494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AE151B-B073-4E1C-AA39-0FF3F58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zop@azop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agreb.hr/sluzbenik-za-zastitu-osobnih-podataka/496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op@zagreb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5" ma:contentTypeDescription="Create a new document." ma:contentTypeScope="" ma:versionID="d8d38440650c78801ef705fda7b921b5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4dae4166ef4c082adae5581e800a50c9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TDXQ5M2W4VDM-2127013023-357</_dlc_DocId>
    <_dlc_DocIdUrl xmlns="56d5e6f6-e81b-4632-a278-9a40ed7f0445">
      <Url>https://agram365.sharepoint.com/sites/Portal-Dokumenti/_layouts/15/DocIdRedir.aspx?ID=TDXQ5M2W4VDM-2127013023-357</Url>
      <Description>TDXQ5M2W4VDM-2127013023-357</Description>
    </_dlc_DocIdUrl>
    <RatingCount xmlns="http://schemas.microsoft.com/sharepoint/v3" xsi:nil="true"/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1412C5-1B2D-47E0-B373-684B03049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ACC0C-0AC2-4C53-9351-C53B719FD8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27D4C7-1A9D-4E49-9B19-10A4C90C4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41E9C-DD70-43BA-A598-2348BE19E537}">
  <ds:schemaRefs>
    <ds:schemaRef ds:uri="56d5e6f6-e81b-4632-a278-9a40ed7f044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0b9c0f-c150-436f-ba6a-baa891891072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82</TotalTime>
  <Pages>2</Pages>
  <Words>266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Uputa o pravima ispitanika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Uputa o pravima ispitanika</dc:title>
  <dc:creator>Dubravka Mendeš Poljak</dc:creator>
  <cp:lastModifiedBy>Svjetlana Maleković</cp:lastModifiedBy>
  <cp:revision>13</cp:revision>
  <cp:lastPrinted>2018-06-06T13:47:00Z</cp:lastPrinted>
  <dcterms:created xsi:type="dcterms:W3CDTF">2024-07-09T09:12:00Z</dcterms:created>
  <dcterms:modified xsi:type="dcterms:W3CDTF">2024-07-18T11:42:00Z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0x010100CA2635C51926D04BA6F615BFA305F816</vt:lpwstr>
  </property>
  <property fmtid="{D5CDD505-2E9C-101B-9397-08002B2CF9AE}" pid="4" name="_dlc_DocIdItemGuid">
    <vt:lpwstr>7b5d6a90-f19e-4770-a999-84b9ccf6f4cb</vt:lpwstr>
  </property>
  <property fmtid="{D5CDD505-2E9C-101B-9397-08002B2CF9AE}" pid="5" name="Order">
    <vt:r8>15300</vt:r8>
  </property>
</Properties>
</file>